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BC01F13" w14:textId="45E3D75F" w:rsidR="00981ABD" w:rsidRDefault="00981ABD" w:rsidP="00CB58AD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78FA60" wp14:editId="1A897F67">
            <wp:simplePos x="0" y="0"/>
            <wp:positionH relativeFrom="column">
              <wp:posOffset>1693350</wp:posOffset>
            </wp:positionH>
            <wp:positionV relativeFrom="paragraph">
              <wp:posOffset>-86348</wp:posOffset>
            </wp:positionV>
            <wp:extent cx="1024446" cy="851025"/>
            <wp:effectExtent l="0" t="0" r="4445" b="6350"/>
            <wp:wrapNone/>
            <wp:docPr id="19745037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503786" name="Obraz 19745037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255" cy="855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8A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                                </w:t>
      </w:r>
      <w:r w:rsidR="007A1CD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CB58AD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</w:rPr>
        <w:drawing>
          <wp:inline distT="0" distB="0" distL="0" distR="0" wp14:anchorId="3C81C90D" wp14:editId="59CAA9BE">
            <wp:extent cx="841973" cy="987979"/>
            <wp:effectExtent l="0" t="0" r="0" b="3175"/>
            <wp:docPr id="789744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13" cy="99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0807" w14:textId="77777777" w:rsidR="00CB58AD" w:rsidRDefault="00CB58AD" w:rsidP="00CB58A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0ED88C0C" w14:textId="6A0F6965" w:rsidR="00C77402" w:rsidRDefault="00B074C7" w:rsidP="00AD7038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</w:t>
      </w:r>
      <w:r w:rsidR="00C77402" w:rsidRPr="000E773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ZGŁOSZENIE </w:t>
      </w:r>
      <w:r w:rsidR="00C7740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UDZIAŁU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774C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G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OŚCI Z </w:t>
      </w:r>
      <w:r w:rsidR="00C7740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POLONIJNYCH UTW</w:t>
      </w:r>
      <w:r w:rsidR="00774C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C64237" w:rsidRPr="000E773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14:paraId="00A90151" w14:textId="01348C51" w:rsidR="00AD7038" w:rsidRDefault="00C77402" w:rsidP="00AD7038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W</w:t>
      </w:r>
      <w:r w:rsidRPr="00C6423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IV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WIELKI</w:t>
      </w:r>
      <w:r w:rsidR="0009185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M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KONGRES</w:t>
      </w:r>
      <w:r w:rsidR="00981AB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IE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UNIWERSYTETÓW TRZECIEGO WIEKU 2025</w:t>
      </w:r>
      <w:r w:rsidR="00AD703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14:paraId="348FF416" w14:textId="4192C128" w:rsidR="00C64237" w:rsidRPr="00C77402" w:rsidRDefault="00AD7038" w:rsidP="00C77402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</w:t>
      </w:r>
      <w:r w:rsidR="00C77402" w:rsidRPr="00C6423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Miejsce: Teatr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Wielki w Warszawie 19 </w:t>
      </w:r>
      <w:r w:rsidR="00CF77A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m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aja </w:t>
      </w:r>
      <w:r w:rsidR="00CF77A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2025 r. </w:t>
      </w:r>
      <w:r w:rsidR="00CB58A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początek 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g. 11:00</w:t>
      </w:r>
      <w:bookmarkStart w:id="0" w:name="_Hlk56057225"/>
      <w:bookmarkEnd w:id="0"/>
    </w:p>
    <w:tbl>
      <w:tblPr>
        <w:tblW w:w="98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2"/>
        <w:gridCol w:w="2552"/>
        <w:gridCol w:w="850"/>
        <w:gridCol w:w="2762"/>
      </w:tblGrid>
      <w:tr w:rsidR="00C64237" w:rsidRPr="00C64237" w14:paraId="238C7709" w14:textId="77777777" w:rsidTr="00B074C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C2EC" w14:textId="76364967" w:rsidR="00C64237" w:rsidRPr="00C64237" w:rsidRDefault="00B07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4237" w:rsidRPr="00C64237">
              <w:rPr>
                <w:rFonts w:ascii="Times New Roman" w:hAnsi="Times New Roman" w:cs="Times New Roman"/>
                <w:sz w:val="24"/>
                <w:szCs w:val="24"/>
              </w:rPr>
              <w:t>mię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x/</w:t>
            </w:r>
          </w:p>
        </w:tc>
        <w:tc>
          <w:tcPr>
            <w:tcW w:w="7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40FA" w14:textId="4C22E8AD" w:rsidR="00C64237" w:rsidRPr="00C64237" w:rsidRDefault="00C64237" w:rsidP="00B074C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37" w:rsidRPr="00C64237" w14:paraId="26680698" w14:textId="77777777" w:rsidTr="00B074C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6FF5" w14:textId="5D69DC4F" w:rsidR="00C64237" w:rsidRPr="00C64237" w:rsidRDefault="00981ABD" w:rsidP="0098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Pełna nazwa i adres </w:t>
            </w:r>
            <w:r w:rsidR="00B074C7">
              <w:rPr>
                <w:rFonts w:ascii="Times New Roman" w:hAnsi="Times New Roman" w:cs="Times New Roman"/>
                <w:sz w:val="24"/>
                <w:szCs w:val="24"/>
              </w:rPr>
              <w:t>organizacji</w:t>
            </w:r>
          </w:p>
        </w:tc>
        <w:tc>
          <w:tcPr>
            <w:tcW w:w="7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CEF9" w14:textId="4868E4D1" w:rsidR="00C64237" w:rsidRPr="00C64237" w:rsidRDefault="00C64237">
            <w:pPr>
              <w:pStyle w:val="Akapitzlist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37" w:rsidRPr="00C64237" w14:paraId="09D02CD9" w14:textId="77777777" w:rsidTr="00B074C7">
        <w:trPr>
          <w:trHeight w:val="5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AA6A" w14:textId="402A6368" w:rsidR="00172AE0" w:rsidRPr="00C64237" w:rsidRDefault="00C64237" w:rsidP="00C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Adres korespondencyjny</w:t>
            </w:r>
            <w:r w:rsidR="00C7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AE0">
              <w:rPr>
                <w:rFonts w:ascii="Times New Roman" w:hAnsi="Times New Roman" w:cs="Times New Roman"/>
                <w:sz w:val="24"/>
                <w:szCs w:val="24"/>
              </w:rPr>
              <w:t xml:space="preserve">uczestnika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35D" w14:textId="4688BB49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EE31" w14:textId="5674532E" w:rsidR="00C64237" w:rsidRPr="00C64237" w:rsidRDefault="00C64237" w:rsidP="0013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AB9C" w14:textId="77777777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6964" w14:textId="33C70E54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37" w:rsidRPr="00C64237" w14:paraId="555AA7D8" w14:textId="77777777" w:rsidTr="00B074C7">
        <w:trPr>
          <w:trHeight w:val="62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3CB4" w14:textId="77777777" w:rsidR="00C64237" w:rsidRPr="00C64237" w:rsidRDefault="00C64237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45A7" w14:textId="7C289E66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r w:rsidR="00CB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 xml:space="preserve">Kod pocztowy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0FEF" w14:textId="102C1ED3" w:rsidR="001302B2" w:rsidRPr="00C64237" w:rsidRDefault="001302B2" w:rsidP="0013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E577" w14:textId="77777777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  <w:p w14:paraId="205FF56D" w14:textId="6DEC23FC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1F5B" w14:textId="7CB01FBA" w:rsidR="003F44A6" w:rsidRPr="00C64237" w:rsidRDefault="003F44A6" w:rsidP="00EE2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37" w:rsidRPr="00C64237" w14:paraId="05F227F7" w14:textId="77777777" w:rsidTr="00B074C7">
        <w:trPr>
          <w:trHeight w:val="9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F5BE" w14:textId="2B6A02E4" w:rsidR="00C64237" w:rsidRPr="00C64237" w:rsidRDefault="00C64237" w:rsidP="0098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Oświadczenie</w:t>
            </w:r>
          </w:p>
        </w:tc>
        <w:tc>
          <w:tcPr>
            <w:tcW w:w="7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420" w14:textId="2EE06C6E" w:rsidR="00C64237" w:rsidRPr="00B074C7" w:rsidRDefault="00C6423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B074C7">
              <w:rPr>
                <w:rFonts w:ascii="Times New Roman" w:hAnsi="Times New Roman" w:cs="Times New Roman"/>
              </w:rPr>
              <w:t>Wyrażam zgodę na przechowywanie i przetwarzanie danych osobowych zawartych w niniejszym zgłoszeniu, zgodnie z ustawą z dnia 29 sierpnia 1997 r. O ochronie danych osobowych (Dz. U. Nr 133 poz. 883).</w:t>
            </w:r>
          </w:p>
        </w:tc>
      </w:tr>
      <w:tr w:rsidR="00774C00" w:rsidRPr="00C64237" w14:paraId="7E40D7BF" w14:textId="77777777" w:rsidTr="00B074C7">
        <w:trPr>
          <w:trHeight w:val="9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60F4" w14:textId="2C290A56" w:rsidR="00774C00" w:rsidRPr="00C64237" w:rsidRDefault="00774C00" w:rsidP="003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potrzeb w zakresie </w:t>
            </w:r>
            <w:r w:rsidR="00C77402">
              <w:rPr>
                <w:rFonts w:ascii="Times New Roman" w:hAnsi="Times New Roman" w:cs="Times New Roman"/>
                <w:sz w:val="24"/>
                <w:szCs w:val="24"/>
              </w:rPr>
              <w:t>zakwaterowania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pokrycia kosztów podró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7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BE09" w14:textId="38EB9E22" w:rsidR="00774C00" w:rsidRDefault="003353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Przyjadę w dniu...............</w:t>
            </w:r>
            <w:r w:rsidR="00B074C7">
              <w:rPr>
                <w:rFonts w:ascii="Times New Roman" w:hAnsi="Times New Roman" w:cs="Times New Roman"/>
                <w:sz w:val="24"/>
                <w:szCs w:val="24"/>
              </w:rPr>
              <w:t xml:space="preserve">maja 2025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godz...................</w:t>
            </w:r>
          </w:p>
          <w:p w14:paraId="3E56D36E" w14:textId="03C4E413" w:rsidR="00652845" w:rsidRDefault="00652845" w:rsidP="00652845">
            <w:pPr>
              <w:pStyle w:val="Nagwek3"/>
            </w:pPr>
            <w:r>
              <w:t>Wezmę dział w wycieczce do Karolina w dniu 18 maja 2025 r. tak/nie……</w:t>
            </w:r>
          </w:p>
          <w:p w14:paraId="018176CC" w14:textId="2C64BF52" w:rsidR="0033539B" w:rsidRDefault="00BE60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Rezerwacja h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>otel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 xml:space="preserve"> z 1</w:t>
            </w:r>
            <w:r w:rsidR="00DB4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DB4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402">
              <w:rPr>
                <w:rFonts w:ascii="Times New Roman" w:hAnsi="Times New Roman" w:cs="Times New Roman"/>
                <w:sz w:val="24"/>
                <w:szCs w:val="24"/>
              </w:rPr>
              <w:t>05 tak</w:t>
            </w:r>
            <w:r w:rsidR="00B074C7">
              <w:rPr>
                <w:rFonts w:ascii="Times New Roman" w:hAnsi="Times New Roman" w:cs="Times New Roman"/>
                <w:sz w:val="24"/>
                <w:szCs w:val="24"/>
              </w:rPr>
              <w:t>/nie ................</w:t>
            </w:r>
          </w:p>
          <w:p w14:paraId="4415CE5A" w14:textId="130A7F9B" w:rsidR="0033539B" w:rsidRDefault="00BE60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Rezerwacja </w:t>
            </w:r>
            <w:r w:rsidR="00C77402">
              <w:rPr>
                <w:rFonts w:ascii="Times New Roman" w:hAnsi="Times New Roman" w:cs="Times New Roman"/>
                <w:sz w:val="24"/>
                <w:szCs w:val="24"/>
              </w:rPr>
              <w:t>hotelu z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B4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43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402">
              <w:rPr>
                <w:rFonts w:ascii="Times New Roman" w:hAnsi="Times New Roman" w:cs="Times New Roman"/>
                <w:sz w:val="24"/>
                <w:szCs w:val="24"/>
              </w:rPr>
              <w:t>05 tak</w:t>
            </w:r>
            <w:r w:rsidR="00B074C7">
              <w:rPr>
                <w:rFonts w:ascii="Times New Roman" w:hAnsi="Times New Roman" w:cs="Times New Roman"/>
                <w:sz w:val="24"/>
                <w:szCs w:val="24"/>
              </w:rPr>
              <w:t>/nie ...............</w:t>
            </w:r>
          </w:p>
          <w:p w14:paraId="3B14BC78" w14:textId="3A327F8C" w:rsidR="00CF77AF" w:rsidRDefault="00BE60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Rezerwacja hotelu </w:t>
            </w:r>
            <w:r w:rsidR="00CF77AF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DB433F">
              <w:rPr>
                <w:rFonts w:ascii="Times New Roman" w:hAnsi="Times New Roman" w:cs="Times New Roman"/>
                <w:sz w:val="24"/>
                <w:szCs w:val="24"/>
              </w:rPr>
              <w:t>19/20</w:t>
            </w:r>
            <w:r w:rsidR="00CF77AF">
              <w:rPr>
                <w:rFonts w:ascii="Times New Roman" w:hAnsi="Times New Roman" w:cs="Times New Roman"/>
                <w:sz w:val="24"/>
                <w:szCs w:val="24"/>
              </w:rPr>
              <w:t xml:space="preserve"> tak/nie …</w:t>
            </w:r>
            <w:r w:rsidR="00C7740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CF7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C2FF36" w14:textId="6825741C" w:rsidR="00B074C7" w:rsidRDefault="00BE60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Koszty </w:t>
            </w:r>
            <w:r w:rsidR="00C77402">
              <w:rPr>
                <w:rFonts w:ascii="Times New Roman" w:hAnsi="Times New Roman" w:cs="Times New Roman"/>
                <w:sz w:val="24"/>
                <w:szCs w:val="24"/>
              </w:rPr>
              <w:t>podróży (</w:t>
            </w:r>
            <w:r w:rsidR="00B074C7">
              <w:rPr>
                <w:rFonts w:ascii="Times New Roman" w:hAnsi="Times New Roman" w:cs="Times New Roman"/>
                <w:sz w:val="24"/>
                <w:szCs w:val="24"/>
              </w:rPr>
              <w:t xml:space="preserve">z preferencją II kl. środków publicznych) </w:t>
            </w:r>
          </w:p>
          <w:p w14:paraId="23AB50A0" w14:textId="4C9A6A9C" w:rsidR="00B074C7" w:rsidRPr="00C64237" w:rsidRDefault="00B074C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wyniosą w złotych ok. .........................................................</w:t>
            </w:r>
          </w:p>
        </w:tc>
      </w:tr>
      <w:tr w:rsidR="00C64237" w:rsidRPr="00C64237" w14:paraId="1CF8E196" w14:textId="77777777" w:rsidTr="00B074C7">
        <w:trPr>
          <w:trHeight w:val="45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78BE" w14:textId="67C931BD" w:rsidR="00C64237" w:rsidRPr="00C64237" w:rsidRDefault="00C64237" w:rsidP="00B074C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7A84" w14:textId="172D6433" w:rsidR="00C64237" w:rsidRPr="00C64237" w:rsidRDefault="00C6423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F34F22" w14:textId="0176D78C" w:rsidR="00BE60F2" w:rsidRDefault="00B074C7" w:rsidP="00BE6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x/ Proszę wypełni</w:t>
      </w:r>
      <w:r w:rsidR="00BE60F2">
        <w:rPr>
          <w:rFonts w:ascii="Times New Roman" w:hAnsi="Times New Roman" w:cs="Times New Roman"/>
          <w:sz w:val="24"/>
          <w:szCs w:val="24"/>
        </w:rPr>
        <w:t xml:space="preserve">ć </w:t>
      </w:r>
      <w:r w:rsidR="00C77402">
        <w:rPr>
          <w:rFonts w:ascii="Times New Roman" w:hAnsi="Times New Roman" w:cs="Times New Roman"/>
          <w:sz w:val="24"/>
          <w:szCs w:val="24"/>
        </w:rPr>
        <w:t>komputerowo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402">
        <w:rPr>
          <w:rFonts w:ascii="Times New Roman" w:hAnsi="Times New Roman" w:cs="Times New Roman"/>
          <w:sz w:val="24"/>
          <w:szCs w:val="24"/>
        </w:rPr>
        <w:t>wyraźnie drukowanymi</w:t>
      </w:r>
      <w:r>
        <w:rPr>
          <w:rFonts w:ascii="Times New Roman" w:hAnsi="Times New Roman" w:cs="Times New Roman"/>
          <w:sz w:val="24"/>
          <w:szCs w:val="24"/>
        </w:rPr>
        <w:t xml:space="preserve"> literami </w:t>
      </w:r>
    </w:p>
    <w:p w14:paraId="105A5744" w14:textId="4737C524" w:rsidR="00D74FBC" w:rsidRPr="00C77402" w:rsidRDefault="00C64237" w:rsidP="00C77402">
      <w:pPr>
        <w:rPr>
          <w:rStyle w:val="Hipercze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Zgłoszenie należy przes</w:t>
      </w:r>
      <w:r w:rsidR="00942370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ać</w:t>
      </w:r>
      <w:r w:rsidR="00942370">
        <w:rPr>
          <w:rFonts w:ascii="Times New Roman" w:hAnsi="Times New Roman" w:cs="Times New Roman"/>
          <w:sz w:val="24"/>
          <w:szCs w:val="24"/>
        </w:rPr>
        <w:t xml:space="preserve"> </w:t>
      </w:r>
      <w:r w:rsidR="00C77402" w:rsidRPr="00942370">
        <w:rPr>
          <w:rFonts w:ascii="Times New Roman" w:hAnsi="Times New Roman" w:cs="Times New Roman"/>
          <w:sz w:val="24"/>
          <w:szCs w:val="24"/>
          <w:u w:val="single"/>
        </w:rPr>
        <w:t>wyłącznie e</w:t>
      </w:r>
      <w:r w:rsidRPr="00942370">
        <w:rPr>
          <w:rFonts w:ascii="Times New Roman" w:hAnsi="Times New Roman" w:cs="Times New Roman"/>
          <w:sz w:val="24"/>
          <w:szCs w:val="24"/>
          <w:u w:val="single"/>
        </w:rPr>
        <w:t>-maile</w:t>
      </w:r>
      <w:r w:rsidR="00EE2ED7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na adres</w:t>
      </w:r>
      <w:r w:rsidR="00BE60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77402" w:rsidRPr="003E5C3C">
          <w:rPr>
            <w:rStyle w:val="Hipercze"/>
            <w:rFonts w:ascii="Times New Roman" w:hAnsi="Times New Roman" w:cs="Times New Roman"/>
            <w:sz w:val="28"/>
            <w:szCs w:val="28"/>
          </w:rPr>
          <w:t>akredytacjakongres2025@gmail.com</w:t>
        </w:r>
        <w:r w:rsidR="00C77402" w:rsidRPr="003E5C3C">
          <w:rPr>
            <w:rStyle w:val="Hipercze"/>
          </w:rPr>
          <w:t xml:space="preserve"> </w:t>
        </w:r>
        <w:r w:rsidR="00C77402" w:rsidRPr="003E5C3C">
          <w:rPr>
            <w:rStyle w:val="Hipercze"/>
          </w:rPr>
          <w:t xml:space="preserve"> </w:t>
        </w:r>
      </w:hyperlink>
      <w:r w:rsidR="00C77402">
        <w:rPr>
          <w:rFonts w:ascii="Times New Roman" w:hAnsi="Times New Roman" w:cs="Times New Roman"/>
          <w:sz w:val="28"/>
          <w:szCs w:val="28"/>
        </w:rPr>
        <w:t xml:space="preserve"> </w:t>
      </w:r>
      <w:r w:rsidR="000920E0">
        <w:rPr>
          <w:rFonts w:ascii="Times New Roman" w:hAnsi="Times New Roman" w:cs="Times New Roman"/>
          <w:sz w:val="28"/>
          <w:szCs w:val="28"/>
        </w:rPr>
        <w:t xml:space="preserve">po </w:t>
      </w:r>
      <w:r w:rsidR="00D1517D" w:rsidRPr="00D1517D">
        <w:rPr>
          <w:rFonts w:ascii="Times New Roman" w:hAnsi="Times New Roman" w:cs="Times New Roman"/>
          <w:sz w:val="26"/>
          <w:szCs w:val="26"/>
        </w:rPr>
        <w:t>2 osoby z każdego UTW</w:t>
      </w:r>
      <w:r w:rsidR="00C77402">
        <w:rPr>
          <w:rStyle w:val="Hipercze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 w:rsidR="00D74FBC" w:rsidRPr="00D74FB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Pod tym adresem udzielamy także informacji i dokonujemy innych uzgodnień</w:t>
      </w:r>
      <w:r w:rsidR="00D74FB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związanych z </w:t>
      </w:r>
      <w:r w:rsidR="00CF77A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udziałem w </w:t>
      </w:r>
      <w:r w:rsidR="00D74FB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Kongres</w:t>
      </w:r>
      <w:r w:rsidR="000C6A3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ie</w:t>
      </w:r>
      <w:r w:rsidR="00D74FBC" w:rsidRPr="00D74FB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CF77A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 pilnych sprawach kontakt tel. </w:t>
      </w:r>
      <w:r w:rsidR="004328E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Krystyna Lewkowicz </w:t>
      </w:r>
      <w:r w:rsidR="00CF77A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+48 605 957 084 </w:t>
      </w:r>
    </w:p>
    <w:p w14:paraId="52D93390" w14:textId="288B375A" w:rsidR="000E7736" w:rsidRDefault="000E7736" w:rsidP="00172AE0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E773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Akredytacja wymaga potwierdzenia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172AE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3B53A6BB" w14:textId="061133AC" w:rsidR="00130B59" w:rsidRPr="000E7736" w:rsidRDefault="00130B59" w:rsidP="0017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Opiekunem Grupy w czasie pobytu w Polsce będzie Pani </w:t>
      </w:r>
      <w:proofErr w:type="gramStart"/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Iwona  Maciąg</w:t>
      </w:r>
      <w:proofErr w:type="gramEnd"/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tel. 0 +48 503 125 023</w:t>
      </w:r>
    </w:p>
    <w:p w14:paraId="6A7A2D62" w14:textId="1D3C051A" w:rsidR="000E7736" w:rsidRDefault="00C64237" w:rsidP="00172AE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Prosimy o zapoznanie się z informacjami nt</w:t>
      </w:r>
      <w:r w:rsidR="009423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ED7">
        <w:rPr>
          <w:rFonts w:ascii="Times New Roman" w:hAnsi="Times New Roman" w:cs="Times New Roman"/>
          <w:sz w:val="24"/>
          <w:szCs w:val="24"/>
        </w:rPr>
        <w:t xml:space="preserve">Kongresu UTW na stronie </w:t>
      </w:r>
      <w:hyperlink r:id="rId10" w:history="1">
        <w:r w:rsidR="00CB58AD" w:rsidRPr="002859F5">
          <w:rPr>
            <w:rStyle w:val="Hipercze"/>
            <w:rFonts w:ascii="Times New Roman" w:hAnsi="Times New Roman" w:cs="Times New Roman"/>
            <w:sz w:val="24"/>
            <w:szCs w:val="24"/>
          </w:rPr>
          <w:t>www.fundacjaoputw.pl</w:t>
        </w:r>
      </w:hyperlink>
    </w:p>
    <w:p w14:paraId="52FC0D0E" w14:textId="64FEE74D" w:rsidR="00F131E8" w:rsidRDefault="00F131E8" w:rsidP="0017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F131E8" w:rsidSect="00623C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B354C" w14:textId="77777777" w:rsidR="00364CF8" w:rsidRDefault="00364CF8" w:rsidP="00493319">
      <w:pPr>
        <w:spacing w:after="0" w:line="240" w:lineRule="auto"/>
      </w:pPr>
      <w:r>
        <w:separator/>
      </w:r>
    </w:p>
  </w:endnote>
  <w:endnote w:type="continuationSeparator" w:id="0">
    <w:p w14:paraId="4D8CF174" w14:textId="77777777" w:rsidR="00364CF8" w:rsidRDefault="00364CF8" w:rsidP="0049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F600" w14:textId="77777777" w:rsidR="00C77402" w:rsidRDefault="00C77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3F542" w14:textId="77777777" w:rsidR="00C77402" w:rsidRDefault="00C774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E7E5" w14:textId="77777777" w:rsidR="00C77402" w:rsidRDefault="00C774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BBE56" w14:textId="77777777" w:rsidR="00364CF8" w:rsidRDefault="00364CF8" w:rsidP="00493319">
      <w:pPr>
        <w:spacing w:after="0" w:line="240" w:lineRule="auto"/>
      </w:pPr>
      <w:r>
        <w:separator/>
      </w:r>
    </w:p>
  </w:footnote>
  <w:footnote w:type="continuationSeparator" w:id="0">
    <w:p w14:paraId="265F9E7C" w14:textId="77777777" w:rsidR="00364CF8" w:rsidRDefault="00364CF8" w:rsidP="0049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DC9B" w14:textId="77777777" w:rsidR="00C77402" w:rsidRDefault="00C774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2622" w14:textId="77777777" w:rsidR="00C77402" w:rsidRDefault="00C774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E321" w14:textId="77777777" w:rsidR="00C77402" w:rsidRDefault="00C774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eastAsia="Times New Roman"/>
        <w:szCs w:val="24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B"/>
    <w:multiLevelType w:val="multilevel"/>
    <w:tmpl w:val="6B983228"/>
    <w:name w:val="WW8Num10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eastAsia="Times New Roman"/>
        <w:b w:val="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3FA30A4"/>
    <w:multiLevelType w:val="hybridMultilevel"/>
    <w:tmpl w:val="53FC7774"/>
    <w:lvl w:ilvl="0" w:tplc="3AD672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0B1E3B"/>
    <w:multiLevelType w:val="multilevel"/>
    <w:tmpl w:val="C44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DE1EE6"/>
    <w:multiLevelType w:val="hybridMultilevel"/>
    <w:tmpl w:val="FC304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55DCD"/>
    <w:multiLevelType w:val="hybridMultilevel"/>
    <w:tmpl w:val="9D1CE012"/>
    <w:lvl w:ilvl="0" w:tplc="89E6A4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6C4158"/>
    <w:multiLevelType w:val="hybridMultilevel"/>
    <w:tmpl w:val="690428F6"/>
    <w:lvl w:ilvl="0" w:tplc="05609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C290E"/>
    <w:multiLevelType w:val="hybridMultilevel"/>
    <w:tmpl w:val="2152B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E6D96"/>
    <w:multiLevelType w:val="hybridMultilevel"/>
    <w:tmpl w:val="90881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11CDC"/>
    <w:multiLevelType w:val="multilevel"/>
    <w:tmpl w:val="BE0A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E63D3C"/>
    <w:multiLevelType w:val="hybridMultilevel"/>
    <w:tmpl w:val="BD4A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D237E6"/>
    <w:multiLevelType w:val="hybridMultilevel"/>
    <w:tmpl w:val="B998B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F334B"/>
    <w:multiLevelType w:val="hybridMultilevel"/>
    <w:tmpl w:val="5AF270E6"/>
    <w:lvl w:ilvl="0" w:tplc="99CC9D9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06D95"/>
    <w:multiLevelType w:val="hybridMultilevel"/>
    <w:tmpl w:val="605C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21FE9"/>
    <w:multiLevelType w:val="hybridMultilevel"/>
    <w:tmpl w:val="4CE45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75E77"/>
    <w:multiLevelType w:val="multilevel"/>
    <w:tmpl w:val="B12C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0258E8"/>
    <w:multiLevelType w:val="hybridMultilevel"/>
    <w:tmpl w:val="19B6B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76021"/>
    <w:multiLevelType w:val="hybridMultilevel"/>
    <w:tmpl w:val="03ECC6CA"/>
    <w:lvl w:ilvl="0" w:tplc="149E4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253CC"/>
    <w:multiLevelType w:val="hybridMultilevel"/>
    <w:tmpl w:val="0D5CEE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2943E3"/>
    <w:multiLevelType w:val="multilevel"/>
    <w:tmpl w:val="183A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3B2E"/>
    <w:multiLevelType w:val="hybridMultilevel"/>
    <w:tmpl w:val="D9E00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D7654"/>
    <w:multiLevelType w:val="hybridMultilevel"/>
    <w:tmpl w:val="21E01038"/>
    <w:lvl w:ilvl="0" w:tplc="958C84B6">
      <w:start w:val="1"/>
      <w:numFmt w:val="bullet"/>
      <w:lvlText w:val=""/>
      <w:lvlJc w:val="left"/>
      <w:pPr>
        <w:ind w:left="1812" w:hanging="360"/>
      </w:pPr>
      <w:rPr>
        <w:rFonts w:ascii="Symbol" w:hAnsi="Symbol" w:hint="default"/>
      </w:rPr>
    </w:lvl>
    <w:lvl w:ilvl="1" w:tplc="958C84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3732D"/>
    <w:multiLevelType w:val="multilevel"/>
    <w:tmpl w:val="CA26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E2F99"/>
    <w:multiLevelType w:val="hybridMultilevel"/>
    <w:tmpl w:val="89367116"/>
    <w:lvl w:ilvl="0" w:tplc="958C84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81B5A"/>
    <w:multiLevelType w:val="hybridMultilevel"/>
    <w:tmpl w:val="B97A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409CA"/>
    <w:multiLevelType w:val="hybridMultilevel"/>
    <w:tmpl w:val="F23A56E0"/>
    <w:lvl w:ilvl="0" w:tplc="493E5C44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F2A06F0"/>
    <w:multiLevelType w:val="hybridMultilevel"/>
    <w:tmpl w:val="BF98C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D05B27"/>
    <w:multiLevelType w:val="hybridMultilevel"/>
    <w:tmpl w:val="B9823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807B0"/>
    <w:multiLevelType w:val="hybridMultilevel"/>
    <w:tmpl w:val="24A07FD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FA5D89"/>
    <w:multiLevelType w:val="hybridMultilevel"/>
    <w:tmpl w:val="D582710A"/>
    <w:lvl w:ilvl="0" w:tplc="8FA6480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6B38DE"/>
    <w:multiLevelType w:val="hybridMultilevel"/>
    <w:tmpl w:val="22800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C126A"/>
    <w:multiLevelType w:val="hybridMultilevel"/>
    <w:tmpl w:val="31C84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81FC4"/>
    <w:multiLevelType w:val="hybridMultilevel"/>
    <w:tmpl w:val="1BCA884E"/>
    <w:lvl w:ilvl="0" w:tplc="8F8A19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22CE"/>
    <w:multiLevelType w:val="hybridMultilevel"/>
    <w:tmpl w:val="4582FD5E"/>
    <w:lvl w:ilvl="0" w:tplc="9E444216">
      <w:start w:val="1"/>
      <w:numFmt w:val="decimal"/>
      <w:lvlText w:val="%1)"/>
      <w:lvlJc w:val="left"/>
      <w:pPr>
        <w:ind w:left="1080" w:hanging="360"/>
      </w:pPr>
      <w:rPr>
        <w:rFonts w:ascii="Times New Roman" w:eastAsia="Andale Sans U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097BAA"/>
    <w:multiLevelType w:val="multilevel"/>
    <w:tmpl w:val="D1C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FB415C"/>
    <w:multiLevelType w:val="hybridMultilevel"/>
    <w:tmpl w:val="5C5A66CA"/>
    <w:lvl w:ilvl="0" w:tplc="9C469A7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361778670">
    <w:abstractNumId w:val="8"/>
  </w:num>
  <w:num w:numId="2" w16cid:durableId="950086552">
    <w:abstractNumId w:val="15"/>
  </w:num>
  <w:num w:numId="3" w16cid:durableId="9073465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75982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58164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72845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134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9727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2613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0658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23832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0707656">
    <w:abstractNumId w:val="23"/>
  </w:num>
  <w:num w:numId="13" w16cid:durableId="1751148997">
    <w:abstractNumId w:val="25"/>
  </w:num>
  <w:num w:numId="14" w16cid:durableId="16379539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90400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2563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83169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0882563">
    <w:abstractNumId w:val="11"/>
  </w:num>
  <w:num w:numId="19" w16cid:durableId="1821652030">
    <w:abstractNumId w:val="19"/>
  </w:num>
  <w:num w:numId="20" w16cid:durableId="11605797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9367661">
    <w:abstractNumId w:val="34"/>
  </w:num>
  <w:num w:numId="22" w16cid:durableId="671109688">
    <w:abstractNumId w:val="10"/>
  </w:num>
  <w:num w:numId="23" w16cid:durableId="1631784553">
    <w:abstractNumId w:val="29"/>
  </w:num>
  <w:num w:numId="24" w16cid:durableId="1902982251">
    <w:abstractNumId w:val="9"/>
  </w:num>
  <w:num w:numId="25" w16cid:durableId="1095828108">
    <w:abstractNumId w:val="13"/>
  </w:num>
  <w:num w:numId="26" w16cid:durableId="1200556625">
    <w:abstractNumId w:val="36"/>
  </w:num>
  <w:num w:numId="27" w16cid:durableId="394478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8520217">
    <w:abstractNumId w:val="16"/>
  </w:num>
  <w:num w:numId="29" w16cid:durableId="162942192">
    <w:abstractNumId w:val="32"/>
  </w:num>
  <w:num w:numId="30" w16cid:durableId="2053770327">
    <w:abstractNumId w:val="17"/>
  </w:num>
  <w:num w:numId="31" w16cid:durableId="1332831276">
    <w:abstractNumId w:val="4"/>
  </w:num>
  <w:num w:numId="32" w16cid:durableId="1462724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2559108">
    <w:abstractNumId w:val="30"/>
  </w:num>
  <w:num w:numId="34" w16cid:durableId="362218732">
    <w:abstractNumId w:val="12"/>
  </w:num>
  <w:num w:numId="35" w16cid:durableId="61683402">
    <w:abstractNumId w:val="28"/>
  </w:num>
  <w:num w:numId="36" w16cid:durableId="68039318">
    <w:abstractNumId w:val="20"/>
  </w:num>
  <w:num w:numId="37" w16cid:durableId="1067265830">
    <w:abstractNumId w:val="21"/>
  </w:num>
  <w:num w:numId="38" w16cid:durableId="2284612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5208603">
    <w:abstractNumId w:val="23"/>
  </w:num>
  <w:num w:numId="40" w16cid:durableId="1903395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3F"/>
    <w:rsid w:val="0000066F"/>
    <w:rsid w:val="00000D6A"/>
    <w:rsid w:val="00004082"/>
    <w:rsid w:val="00005F76"/>
    <w:rsid w:val="00016BB3"/>
    <w:rsid w:val="00024742"/>
    <w:rsid w:val="00025D1F"/>
    <w:rsid w:val="00032BE1"/>
    <w:rsid w:val="000424F5"/>
    <w:rsid w:val="00053B48"/>
    <w:rsid w:val="00066486"/>
    <w:rsid w:val="00073BC5"/>
    <w:rsid w:val="000848B3"/>
    <w:rsid w:val="000913A8"/>
    <w:rsid w:val="0009185F"/>
    <w:rsid w:val="000920E0"/>
    <w:rsid w:val="000961CF"/>
    <w:rsid w:val="000A19FC"/>
    <w:rsid w:val="000B3557"/>
    <w:rsid w:val="000C6A3A"/>
    <w:rsid w:val="000E3FF1"/>
    <w:rsid w:val="000E4C35"/>
    <w:rsid w:val="000E7736"/>
    <w:rsid w:val="0011329A"/>
    <w:rsid w:val="00124B4E"/>
    <w:rsid w:val="00125D2A"/>
    <w:rsid w:val="001302B2"/>
    <w:rsid w:val="00130B59"/>
    <w:rsid w:val="001370F3"/>
    <w:rsid w:val="001371D1"/>
    <w:rsid w:val="0014004A"/>
    <w:rsid w:val="00144202"/>
    <w:rsid w:val="001469E9"/>
    <w:rsid w:val="00146E36"/>
    <w:rsid w:val="00152DB6"/>
    <w:rsid w:val="00153E45"/>
    <w:rsid w:val="00172AE0"/>
    <w:rsid w:val="00181467"/>
    <w:rsid w:val="001832A6"/>
    <w:rsid w:val="00185E78"/>
    <w:rsid w:val="00193F84"/>
    <w:rsid w:val="001A42EB"/>
    <w:rsid w:val="001A448F"/>
    <w:rsid w:val="001B7B01"/>
    <w:rsid w:val="001C5FAA"/>
    <w:rsid w:val="001C69F3"/>
    <w:rsid w:val="001E5115"/>
    <w:rsid w:val="001F3DEA"/>
    <w:rsid w:val="002047BC"/>
    <w:rsid w:val="002432BB"/>
    <w:rsid w:val="00255BA1"/>
    <w:rsid w:val="00255DF4"/>
    <w:rsid w:val="00255E8D"/>
    <w:rsid w:val="002630F4"/>
    <w:rsid w:val="00272720"/>
    <w:rsid w:val="00276FA0"/>
    <w:rsid w:val="00281F91"/>
    <w:rsid w:val="00283092"/>
    <w:rsid w:val="0029409D"/>
    <w:rsid w:val="002A1E33"/>
    <w:rsid w:val="002A63A0"/>
    <w:rsid w:val="002A76DD"/>
    <w:rsid w:val="002B2C37"/>
    <w:rsid w:val="002B3043"/>
    <w:rsid w:val="002C475A"/>
    <w:rsid w:val="002D6901"/>
    <w:rsid w:val="002E1769"/>
    <w:rsid w:val="002F206D"/>
    <w:rsid w:val="002F59C4"/>
    <w:rsid w:val="003256A8"/>
    <w:rsid w:val="00325C1C"/>
    <w:rsid w:val="00332D05"/>
    <w:rsid w:val="0033539B"/>
    <w:rsid w:val="003362DF"/>
    <w:rsid w:val="0033760F"/>
    <w:rsid w:val="00341449"/>
    <w:rsid w:val="003465AD"/>
    <w:rsid w:val="0035391F"/>
    <w:rsid w:val="00355510"/>
    <w:rsid w:val="0036132F"/>
    <w:rsid w:val="00364CF8"/>
    <w:rsid w:val="00366060"/>
    <w:rsid w:val="003661B3"/>
    <w:rsid w:val="00367E81"/>
    <w:rsid w:val="00382DA4"/>
    <w:rsid w:val="00384F78"/>
    <w:rsid w:val="00386887"/>
    <w:rsid w:val="003906AD"/>
    <w:rsid w:val="00391719"/>
    <w:rsid w:val="00396FBD"/>
    <w:rsid w:val="003B34D4"/>
    <w:rsid w:val="003B78E2"/>
    <w:rsid w:val="003C3EF3"/>
    <w:rsid w:val="003D1FCA"/>
    <w:rsid w:val="003D6415"/>
    <w:rsid w:val="003D7DEC"/>
    <w:rsid w:val="003E128B"/>
    <w:rsid w:val="003E17C6"/>
    <w:rsid w:val="003F44A6"/>
    <w:rsid w:val="003F57FA"/>
    <w:rsid w:val="00400545"/>
    <w:rsid w:val="00414725"/>
    <w:rsid w:val="00415E7A"/>
    <w:rsid w:val="0042258E"/>
    <w:rsid w:val="00426237"/>
    <w:rsid w:val="004328EA"/>
    <w:rsid w:val="0044216F"/>
    <w:rsid w:val="00443E07"/>
    <w:rsid w:val="004462D2"/>
    <w:rsid w:val="00465FC6"/>
    <w:rsid w:val="00467851"/>
    <w:rsid w:val="00467FDC"/>
    <w:rsid w:val="00473C67"/>
    <w:rsid w:val="004762D3"/>
    <w:rsid w:val="00482DB7"/>
    <w:rsid w:val="00483702"/>
    <w:rsid w:val="00483B4C"/>
    <w:rsid w:val="00485225"/>
    <w:rsid w:val="004922A1"/>
    <w:rsid w:val="00493319"/>
    <w:rsid w:val="00493864"/>
    <w:rsid w:val="0049657D"/>
    <w:rsid w:val="004A2795"/>
    <w:rsid w:val="004B66A9"/>
    <w:rsid w:val="004C2F50"/>
    <w:rsid w:val="004C5F3F"/>
    <w:rsid w:val="004D5191"/>
    <w:rsid w:val="004E4220"/>
    <w:rsid w:val="004E626B"/>
    <w:rsid w:val="004F1CE0"/>
    <w:rsid w:val="004F5806"/>
    <w:rsid w:val="0050202C"/>
    <w:rsid w:val="00506D24"/>
    <w:rsid w:val="00507622"/>
    <w:rsid w:val="005113B5"/>
    <w:rsid w:val="00514D4B"/>
    <w:rsid w:val="00516245"/>
    <w:rsid w:val="00516AE8"/>
    <w:rsid w:val="00516C37"/>
    <w:rsid w:val="0052417B"/>
    <w:rsid w:val="00530383"/>
    <w:rsid w:val="005305B5"/>
    <w:rsid w:val="00531F38"/>
    <w:rsid w:val="00533158"/>
    <w:rsid w:val="00536CBF"/>
    <w:rsid w:val="00545389"/>
    <w:rsid w:val="005530EF"/>
    <w:rsid w:val="005557A3"/>
    <w:rsid w:val="005623F7"/>
    <w:rsid w:val="00564291"/>
    <w:rsid w:val="00572EC6"/>
    <w:rsid w:val="00583F1A"/>
    <w:rsid w:val="00584424"/>
    <w:rsid w:val="005B4FBB"/>
    <w:rsid w:val="005B61FC"/>
    <w:rsid w:val="005C39A4"/>
    <w:rsid w:val="005D52B9"/>
    <w:rsid w:val="005E00AD"/>
    <w:rsid w:val="005E1500"/>
    <w:rsid w:val="005F6B7D"/>
    <w:rsid w:val="006030BF"/>
    <w:rsid w:val="006050FD"/>
    <w:rsid w:val="00606E02"/>
    <w:rsid w:val="006104F3"/>
    <w:rsid w:val="006115E2"/>
    <w:rsid w:val="00621644"/>
    <w:rsid w:val="00621731"/>
    <w:rsid w:val="00623CB4"/>
    <w:rsid w:val="00625C5A"/>
    <w:rsid w:val="0063584B"/>
    <w:rsid w:val="00652845"/>
    <w:rsid w:val="00654912"/>
    <w:rsid w:val="006A0344"/>
    <w:rsid w:val="006A7B2B"/>
    <w:rsid w:val="006B1A0F"/>
    <w:rsid w:val="006B352F"/>
    <w:rsid w:val="006B4288"/>
    <w:rsid w:val="006B63C1"/>
    <w:rsid w:val="006C2799"/>
    <w:rsid w:val="006C3862"/>
    <w:rsid w:val="006C4033"/>
    <w:rsid w:val="006E5360"/>
    <w:rsid w:val="006E5564"/>
    <w:rsid w:val="006E790E"/>
    <w:rsid w:val="006F4EFA"/>
    <w:rsid w:val="007040E5"/>
    <w:rsid w:val="00705504"/>
    <w:rsid w:val="00711E35"/>
    <w:rsid w:val="00714B63"/>
    <w:rsid w:val="00721AF0"/>
    <w:rsid w:val="00733EC2"/>
    <w:rsid w:val="007401E4"/>
    <w:rsid w:val="0076688F"/>
    <w:rsid w:val="007672D1"/>
    <w:rsid w:val="00770E5C"/>
    <w:rsid w:val="00774C00"/>
    <w:rsid w:val="00775AE1"/>
    <w:rsid w:val="0077692F"/>
    <w:rsid w:val="00786B11"/>
    <w:rsid w:val="00793407"/>
    <w:rsid w:val="0079400D"/>
    <w:rsid w:val="007A1CD8"/>
    <w:rsid w:val="007B2E0F"/>
    <w:rsid w:val="007D1721"/>
    <w:rsid w:val="007F2721"/>
    <w:rsid w:val="008250E2"/>
    <w:rsid w:val="0083347E"/>
    <w:rsid w:val="008515FE"/>
    <w:rsid w:val="00856344"/>
    <w:rsid w:val="00867EBA"/>
    <w:rsid w:val="0087325B"/>
    <w:rsid w:val="00877BB1"/>
    <w:rsid w:val="00887D74"/>
    <w:rsid w:val="008A3EA5"/>
    <w:rsid w:val="008A6D72"/>
    <w:rsid w:val="008B2696"/>
    <w:rsid w:val="008B4AC4"/>
    <w:rsid w:val="008C3323"/>
    <w:rsid w:val="008C35D5"/>
    <w:rsid w:val="008C3FBB"/>
    <w:rsid w:val="008D6310"/>
    <w:rsid w:val="008E0064"/>
    <w:rsid w:val="008E119C"/>
    <w:rsid w:val="008E7F1E"/>
    <w:rsid w:val="008F4E3D"/>
    <w:rsid w:val="008F546D"/>
    <w:rsid w:val="00906987"/>
    <w:rsid w:val="00911F39"/>
    <w:rsid w:val="0092213F"/>
    <w:rsid w:val="009328F6"/>
    <w:rsid w:val="0093519D"/>
    <w:rsid w:val="00942370"/>
    <w:rsid w:val="009431AF"/>
    <w:rsid w:val="00943A49"/>
    <w:rsid w:val="00981ABD"/>
    <w:rsid w:val="0099078B"/>
    <w:rsid w:val="0099122C"/>
    <w:rsid w:val="00994162"/>
    <w:rsid w:val="00997B5D"/>
    <w:rsid w:val="009A61DA"/>
    <w:rsid w:val="009A7895"/>
    <w:rsid w:val="009C678F"/>
    <w:rsid w:val="009C7260"/>
    <w:rsid w:val="009D23B8"/>
    <w:rsid w:val="009D4A1C"/>
    <w:rsid w:val="009D5F67"/>
    <w:rsid w:val="00A04BE0"/>
    <w:rsid w:val="00A13A11"/>
    <w:rsid w:val="00A325A9"/>
    <w:rsid w:val="00A36ED1"/>
    <w:rsid w:val="00A67F7B"/>
    <w:rsid w:val="00A70503"/>
    <w:rsid w:val="00A745B9"/>
    <w:rsid w:val="00AB1FFE"/>
    <w:rsid w:val="00AC03B5"/>
    <w:rsid w:val="00AC1715"/>
    <w:rsid w:val="00AD5A11"/>
    <w:rsid w:val="00AD7038"/>
    <w:rsid w:val="00AF5395"/>
    <w:rsid w:val="00AF65E6"/>
    <w:rsid w:val="00B058B5"/>
    <w:rsid w:val="00B074C7"/>
    <w:rsid w:val="00B11375"/>
    <w:rsid w:val="00B16843"/>
    <w:rsid w:val="00B23F60"/>
    <w:rsid w:val="00B36A65"/>
    <w:rsid w:val="00B44690"/>
    <w:rsid w:val="00B50CD2"/>
    <w:rsid w:val="00B5319B"/>
    <w:rsid w:val="00B539F3"/>
    <w:rsid w:val="00B849D2"/>
    <w:rsid w:val="00B85610"/>
    <w:rsid w:val="00B962D2"/>
    <w:rsid w:val="00BA5666"/>
    <w:rsid w:val="00BB57F1"/>
    <w:rsid w:val="00BC3947"/>
    <w:rsid w:val="00BC3D3A"/>
    <w:rsid w:val="00BC5EE4"/>
    <w:rsid w:val="00BC7B12"/>
    <w:rsid w:val="00BD3699"/>
    <w:rsid w:val="00BE60F2"/>
    <w:rsid w:val="00BF30D6"/>
    <w:rsid w:val="00C03EAC"/>
    <w:rsid w:val="00C1553B"/>
    <w:rsid w:val="00C2323C"/>
    <w:rsid w:val="00C251D8"/>
    <w:rsid w:val="00C357FB"/>
    <w:rsid w:val="00C40570"/>
    <w:rsid w:val="00C509FD"/>
    <w:rsid w:val="00C6271D"/>
    <w:rsid w:val="00C64237"/>
    <w:rsid w:val="00C739C1"/>
    <w:rsid w:val="00C77402"/>
    <w:rsid w:val="00C822A7"/>
    <w:rsid w:val="00C90206"/>
    <w:rsid w:val="00C920AC"/>
    <w:rsid w:val="00C975DE"/>
    <w:rsid w:val="00CB185E"/>
    <w:rsid w:val="00CB3CD5"/>
    <w:rsid w:val="00CB58AD"/>
    <w:rsid w:val="00CC6142"/>
    <w:rsid w:val="00CD26BA"/>
    <w:rsid w:val="00CE3CDD"/>
    <w:rsid w:val="00CE7A6B"/>
    <w:rsid w:val="00CF77AF"/>
    <w:rsid w:val="00D03801"/>
    <w:rsid w:val="00D144D9"/>
    <w:rsid w:val="00D15065"/>
    <w:rsid w:val="00D1517D"/>
    <w:rsid w:val="00D2151D"/>
    <w:rsid w:val="00D30F99"/>
    <w:rsid w:val="00D3409C"/>
    <w:rsid w:val="00D36326"/>
    <w:rsid w:val="00D40FAE"/>
    <w:rsid w:val="00D427AB"/>
    <w:rsid w:val="00D43DC6"/>
    <w:rsid w:val="00D47EB8"/>
    <w:rsid w:val="00D547C4"/>
    <w:rsid w:val="00D61B74"/>
    <w:rsid w:val="00D654E2"/>
    <w:rsid w:val="00D71389"/>
    <w:rsid w:val="00D71925"/>
    <w:rsid w:val="00D71FA6"/>
    <w:rsid w:val="00D73ADD"/>
    <w:rsid w:val="00D74FBC"/>
    <w:rsid w:val="00D87E28"/>
    <w:rsid w:val="00D97BBB"/>
    <w:rsid w:val="00DA58DF"/>
    <w:rsid w:val="00DB433F"/>
    <w:rsid w:val="00DB618E"/>
    <w:rsid w:val="00DC00E6"/>
    <w:rsid w:val="00DF40FE"/>
    <w:rsid w:val="00E007CC"/>
    <w:rsid w:val="00E01F1C"/>
    <w:rsid w:val="00E06D3D"/>
    <w:rsid w:val="00E102BD"/>
    <w:rsid w:val="00E12139"/>
    <w:rsid w:val="00E215D4"/>
    <w:rsid w:val="00E223B0"/>
    <w:rsid w:val="00E22878"/>
    <w:rsid w:val="00E24A7C"/>
    <w:rsid w:val="00E27E03"/>
    <w:rsid w:val="00E418FA"/>
    <w:rsid w:val="00E4256D"/>
    <w:rsid w:val="00E46064"/>
    <w:rsid w:val="00E55C2E"/>
    <w:rsid w:val="00E61777"/>
    <w:rsid w:val="00E646E8"/>
    <w:rsid w:val="00E7186F"/>
    <w:rsid w:val="00EA3FB8"/>
    <w:rsid w:val="00EC4054"/>
    <w:rsid w:val="00EC77CF"/>
    <w:rsid w:val="00ED6564"/>
    <w:rsid w:val="00EE1D03"/>
    <w:rsid w:val="00EE2ED7"/>
    <w:rsid w:val="00EE472F"/>
    <w:rsid w:val="00EE6065"/>
    <w:rsid w:val="00EF302D"/>
    <w:rsid w:val="00EF6334"/>
    <w:rsid w:val="00F03C97"/>
    <w:rsid w:val="00F11415"/>
    <w:rsid w:val="00F131E8"/>
    <w:rsid w:val="00F141A1"/>
    <w:rsid w:val="00F20692"/>
    <w:rsid w:val="00F32D41"/>
    <w:rsid w:val="00F41604"/>
    <w:rsid w:val="00F42226"/>
    <w:rsid w:val="00F44560"/>
    <w:rsid w:val="00F4495D"/>
    <w:rsid w:val="00F5215F"/>
    <w:rsid w:val="00F539C4"/>
    <w:rsid w:val="00F54932"/>
    <w:rsid w:val="00F604A6"/>
    <w:rsid w:val="00F63359"/>
    <w:rsid w:val="00F66821"/>
    <w:rsid w:val="00F742AA"/>
    <w:rsid w:val="00F81668"/>
    <w:rsid w:val="00F87EB0"/>
    <w:rsid w:val="00F97634"/>
    <w:rsid w:val="00FB0795"/>
    <w:rsid w:val="00FB1693"/>
    <w:rsid w:val="00FB1CF1"/>
    <w:rsid w:val="00FB3077"/>
    <w:rsid w:val="00FC6370"/>
    <w:rsid w:val="00FC65AD"/>
    <w:rsid w:val="00FF0DAA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2AE52"/>
  <w15:docId w15:val="{D41E53DE-6237-4961-8F4F-804E75AF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28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A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E7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319"/>
  </w:style>
  <w:style w:type="paragraph" w:styleId="Stopka">
    <w:name w:val="footer"/>
    <w:basedOn w:val="Normalny"/>
    <w:link w:val="StopkaZnak"/>
    <w:uiPriority w:val="99"/>
    <w:unhideWhenUsed/>
    <w:rsid w:val="0049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319"/>
  </w:style>
  <w:style w:type="character" w:styleId="Uwydatnienie">
    <w:name w:val="Emphasis"/>
    <w:basedOn w:val="Domylnaczcionkaakapitu"/>
    <w:uiPriority w:val="20"/>
    <w:qFormat/>
    <w:rsid w:val="00D144D9"/>
    <w:rPr>
      <w:i/>
      <w:iCs/>
    </w:rPr>
  </w:style>
  <w:style w:type="paragraph" w:customStyle="1" w:styleId="ListParagraph1">
    <w:name w:val="List Paragraph1"/>
    <w:basedOn w:val="Normalny"/>
    <w:rsid w:val="00E46064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listparagraph10">
    <w:name w:val="listparagraph1"/>
    <w:basedOn w:val="Normalny"/>
    <w:rsid w:val="00E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uiPriority w:val="99"/>
    <w:rsid w:val="00E46064"/>
  </w:style>
  <w:style w:type="character" w:styleId="Hipercze">
    <w:name w:val="Hyperlink"/>
    <w:basedOn w:val="Domylnaczcionkaakapitu"/>
    <w:uiPriority w:val="99"/>
    <w:unhideWhenUsed/>
    <w:rsid w:val="00E4606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age">
    <w:name w:val="image"/>
    <w:basedOn w:val="Normalny"/>
    <w:uiPriority w:val="99"/>
    <w:rsid w:val="0034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137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8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8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7895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8309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13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5F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E2ED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6528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774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undacjaoput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redytacjakongres2025@gmail.com%20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Czesław Ochenduszka</cp:lastModifiedBy>
  <cp:revision>3</cp:revision>
  <cp:lastPrinted>2025-01-27T07:38:00Z</cp:lastPrinted>
  <dcterms:created xsi:type="dcterms:W3CDTF">2025-01-27T08:53:00Z</dcterms:created>
  <dcterms:modified xsi:type="dcterms:W3CDTF">2025-01-27T09:42:00Z</dcterms:modified>
</cp:coreProperties>
</file>